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41" w:rsidRPr="00547562" w:rsidRDefault="00280BFC">
      <w:pPr>
        <w:pStyle w:val="Word"/>
        <w:rPr>
          <w:rFonts w:hAnsi="ＭＳ 明朝" w:hint="default"/>
        </w:rPr>
      </w:pPr>
      <w:r w:rsidRPr="00547562">
        <w:rPr>
          <w:rFonts w:hAnsi="ＭＳ 明朝"/>
        </w:rPr>
        <w:t>様式第４</w:t>
      </w:r>
      <w:r w:rsidR="001F7241" w:rsidRPr="00547562">
        <w:rPr>
          <w:rFonts w:hAnsi="ＭＳ 明朝"/>
        </w:rPr>
        <w:t>号</w:t>
      </w:r>
    </w:p>
    <w:p w:rsidR="001F7241" w:rsidRPr="00547562" w:rsidRDefault="001F7241">
      <w:pPr>
        <w:pStyle w:val="Word"/>
        <w:jc w:val="center"/>
        <w:rPr>
          <w:rFonts w:hAnsi="ＭＳ 明朝" w:hint="default"/>
        </w:rPr>
      </w:pPr>
      <w:r w:rsidRPr="00547562">
        <w:rPr>
          <w:rFonts w:hAnsi="ＭＳ 明朝"/>
        </w:rPr>
        <w:t>再生可能エネルギー発電設備の</w:t>
      </w:r>
      <w:r w:rsidR="00280BFC" w:rsidRPr="00547562">
        <w:rPr>
          <w:rFonts w:hAnsi="ＭＳ 明朝"/>
        </w:rPr>
        <w:t>事業状況</w:t>
      </w:r>
      <w:r w:rsidR="00570369" w:rsidRPr="00547562">
        <w:rPr>
          <w:rFonts w:hAnsi="ＭＳ 明朝"/>
        </w:rPr>
        <w:t>届出書</w:t>
      </w:r>
    </w:p>
    <w:p w:rsidR="001F7241" w:rsidRPr="00547562" w:rsidRDefault="001F7241">
      <w:pPr>
        <w:pStyle w:val="Word"/>
        <w:wordWrap w:val="0"/>
        <w:jc w:val="right"/>
        <w:rPr>
          <w:rFonts w:hAnsi="ＭＳ 明朝" w:hint="default"/>
        </w:rPr>
      </w:pPr>
      <w:r w:rsidRPr="00547562">
        <w:rPr>
          <w:rFonts w:hAnsi="ＭＳ 明朝"/>
          <w:w w:val="66"/>
        </w:rPr>
        <w:t xml:space="preserve">　　　</w:t>
      </w:r>
      <w:r w:rsidRPr="00547562">
        <w:rPr>
          <w:rFonts w:hAnsi="ＭＳ 明朝"/>
        </w:rPr>
        <w:t>年</w:t>
      </w:r>
      <w:r w:rsidRPr="00547562">
        <w:rPr>
          <w:rFonts w:hAnsi="ＭＳ 明朝"/>
          <w:w w:val="66"/>
        </w:rPr>
        <w:t xml:space="preserve">　　　</w:t>
      </w:r>
      <w:r w:rsidRPr="00547562">
        <w:rPr>
          <w:rFonts w:hAnsi="ＭＳ 明朝"/>
        </w:rPr>
        <w:t>月</w:t>
      </w:r>
      <w:r w:rsidRPr="00547562">
        <w:rPr>
          <w:rFonts w:hAnsi="ＭＳ 明朝"/>
          <w:w w:val="66"/>
        </w:rPr>
        <w:t xml:space="preserve">　　　</w:t>
      </w:r>
      <w:r w:rsidRPr="00547562">
        <w:rPr>
          <w:rFonts w:hAnsi="ＭＳ 明朝"/>
        </w:rPr>
        <w:t>日</w:t>
      </w:r>
    </w:p>
    <w:p w:rsidR="001F7241" w:rsidRPr="00547562" w:rsidRDefault="00BF0A09">
      <w:pPr>
        <w:pStyle w:val="Word"/>
        <w:jc w:val="left"/>
        <w:rPr>
          <w:rFonts w:hAnsi="ＭＳ 明朝" w:hint="default"/>
        </w:rPr>
      </w:pPr>
      <w:r w:rsidRPr="00547562">
        <w:rPr>
          <w:rFonts w:hAnsi="ＭＳ 明朝"/>
        </w:rPr>
        <w:t xml:space="preserve">　</w:t>
      </w:r>
      <w:r w:rsidR="00BE6ABE" w:rsidRPr="00547562">
        <w:rPr>
          <w:rFonts w:hAnsi="ＭＳ 明朝"/>
        </w:rPr>
        <w:t>水俣</w:t>
      </w:r>
      <w:r w:rsidRPr="00547562">
        <w:rPr>
          <w:rFonts w:hAnsi="ＭＳ 明朝"/>
        </w:rPr>
        <w:t>市長　　　　　　　様</w:t>
      </w:r>
    </w:p>
    <w:p w:rsidR="001F7241" w:rsidRPr="00547562" w:rsidRDefault="001F7241">
      <w:pPr>
        <w:pStyle w:val="Word"/>
        <w:wordWrap w:val="0"/>
        <w:jc w:val="right"/>
        <w:rPr>
          <w:rFonts w:hAnsi="ＭＳ 明朝" w:hint="default"/>
        </w:rPr>
      </w:pPr>
      <w:r w:rsidRPr="00547562">
        <w:rPr>
          <w:rFonts w:hAnsi="ＭＳ 明朝"/>
        </w:rPr>
        <w:t xml:space="preserve">事業者　住　　所　　　　　　　　</w:t>
      </w:r>
      <w:r w:rsidRPr="00547562">
        <w:rPr>
          <w:rFonts w:hAnsi="ＭＳ 明朝"/>
          <w:w w:val="66"/>
        </w:rPr>
        <w:t xml:space="preserve">　　　　　　　　　</w:t>
      </w:r>
    </w:p>
    <w:p w:rsidR="001F7241" w:rsidRPr="00547562" w:rsidRDefault="001F7241">
      <w:pPr>
        <w:pStyle w:val="Word"/>
        <w:wordWrap w:val="0"/>
        <w:jc w:val="right"/>
        <w:rPr>
          <w:rFonts w:hAnsi="ＭＳ 明朝" w:hint="default"/>
        </w:rPr>
      </w:pPr>
      <w:r w:rsidRPr="00547562">
        <w:rPr>
          <w:rFonts w:hAnsi="ＭＳ 明朝"/>
        </w:rPr>
        <w:t>氏　　名　　　　　　　　　　　　　㊞</w:t>
      </w:r>
    </w:p>
    <w:p w:rsidR="001F7241" w:rsidRPr="00547562" w:rsidRDefault="001F7241">
      <w:pPr>
        <w:pStyle w:val="Word"/>
        <w:wordWrap w:val="0"/>
        <w:jc w:val="right"/>
        <w:rPr>
          <w:rFonts w:hAnsi="ＭＳ 明朝" w:hint="default"/>
        </w:rPr>
      </w:pPr>
    </w:p>
    <w:p w:rsidR="001F7241" w:rsidRPr="00547562" w:rsidRDefault="001F7241">
      <w:pPr>
        <w:pStyle w:val="Word"/>
        <w:wordWrap w:val="0"/>
        <w:jc w:val="right"/>
        <w:rPr>
          <w:rFonts w:hAnsi="ＭＳ 明朝" w:hint="default"/>
        </w:rPr>
      </w:pPr>
      <w:r w:rsidRPr="00547562">
        <w:rPr>
          <w:rFonts w:hAnsi="ＭＳ 明朝"/>
        </w:rPr>
        <w:t xml:space="preserve">電話番号　　　　　　　　　　　　　　</w:t>
      </w:r>
    </w:p>
    <w:p w:rsidR="001F7241" w:rsidRPr="00547562" w:rsidRDefault="001F7241">
      <w:pPr>
        <w:pStyle w:val="Word"/>
        <w:jc w:val="left"/>
        <w:rPr>
          <w:rFonts w:hAnsi="ＭＳ 明朝" w:hint="default"/>
        </w:rPr>
      </w:pPr>
    </w:p>
    <w:p w:rsidR="001F7241" w:rsidRPr="00547562" w:rsidRDefault="00BF0A09">
      <w:pPr>
        <w:pStyle w:val="Word"/>
        <w:jc w:val="left"/>
        <w:rPr>
          <w:rFonts w:hAnsi="ＭＳ 明朝" w:hint="default"/>
        </w:rPr>
      </w:pPr>
      <w:r w:rsidRPr="00547562">
        <w:rPr>
          <w:rFonts w:hAnsi="ＭＳ 明朝"/>
        </w:rPr>
        <w:t xml:space="preserve">　</w:t>
      </w:r>
      <w:r w:rsidR="00BE6ABE" w:rsidRPr="00547562">
        <w:rPr>
          <w:rFonts w:hAnsi="ＭＳ 明朝"/>
        </w:rPr>
        <w:t>水俣</w:t>
      </w:r>
      <w:r w:rsidRPr="00547562">
        <w:rPr>
          <w:rFonts w:hAnsi="ＭＳ 明朝"/>
        </w:rPr>
        <w:t>市</w:t>
      </w:r>
      <w:r w:rsidR="001F7241" w:rsidRPr="00547562">
        <w:rPr>
          <w:rFonts w:hAnsi="ＭＳ 明朝"/>
        </w:rPr>
        <w:t>再生</w:t>
      </w:r>
      <w:r w:rsidRPr="00547562">
        <w:rPr>
          <w:rFonts w:hAnsi="ＭＳ 明朝"/>
        </w:rPr>
        <w:t>可能エネルギー発電設備の設置</w:t>
      </w:r>
      <w:r w:rsidR="00D15538">
        <w:rPr>
          <w:rFonts w:hAnsi="ＭＳ 明朝"/>
        </w:rPr>
        <w:t>に関する</w:t>
      </w:r>
      <w:bookmarkStart w:id="0" w:name="_GoBack"/>
      <w:bookmarkEnd w:id="0"/>
      <w:r w:rsidR="00744F4B" w:rsidRPr="00547562">
        <w:rPr>
          <w:rFonts w:hAnsi="ＭＳ 明朝"/>
        </w:rPr>
        <w:t>ガイドライン</w:t>
      </w:r>
      <w:r w:rsidRPr="00547562">
        <w:rPr>
          <w:rFonts w:hAnsi="ＭＳ 明朝"/>
        </w:rPr>
        <w:t>の規定により、</w:t>
      </w:r>
      <w:r w:rsidR="001F7241" w:rsidRPr="00547562">
        <w:rPr>
          <w:rFonts w:hAnsi="ＭＳ 明朝"/>
        </w:rPr>
        <w:t>下記のとおり届け出ます。</w:t>
      </w:r>
    </w:p>
    <w:p w:rsidR="001F7241" w:rsidRPr="00547562" w:rsidRDefault="001F7241">
      <w:pPr>
        <w:pStyle w:val="Word"/>
        <w:jc w:val="left"/>
        <w:rPr>
          <w:rFonts w:hAnsi="ＭＳ 明朝" w:hint="default"/>
        </w:rPr>
      </w:pPr>
    </w:p>
    <w:p w:rsidR="001F7241" w:rsidRPr="00547562" w:rsidRDefault="001F7241">
      <w:pPr>
        <w:pStyle w:val="10"/>
        <w:rPr>
          <w:rFonts w:hAnsi="ＭＳ 明朝" w:hint="default"/>
        </w:rPr>
      </w:pPr>
      <w:r w:rsidRPr="00547562">
        <w:rPr>
          <w:rFonts w:hAnsi="ＭＳ 明朝"/>
        </w:rPr>
        <w:t>記</w:t>
      </w: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4"/>
        <w:gridCol w:w="6566"/>
      </w:tblGrid>
      <w:tr w:rsidR="001F7241" w:rsidRPr="00547562" w:rsidTr="001E207F">
        <w:trPr>
          <w:trHeight w:val="81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1F7241" w:rsidRPr="00547562" w:rsidRDefault="001F7241" w:rsidP="00AD09E5">
            <w:pPr>
              <w:spacing w:line="281" w:lineRule="exact"/>
              <w:rPr>
                <w:rFonts w:hint="default"/>
              </w:rPr>
            </w:pPr>
            <w:r w:rsidRPr="00547562">
              <w:rPr>
                <w:rFonts w:hAnsi="ＭＳ 明朝"/>
              </w:rPr>
              <w:t>発電設備の種類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4709" w:rsidRPr="00547562" w:rsidRDefault="00D15538" w:rsidP="006F30BF">
            <w:pPr>
              <w:spacing w:line="281" w:lineRule="exact"/>
              <w:rPr>
                <w:rFonts w:hAnsi="ＭＳ 明朝" w:hint="default"/>
              </w:rPr>
            </w:pPr>
            <w:sdt>
              <w:sdtPr>
                <w:id w:val="142383248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594709" w:rsidRPr="00547562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594709" w:rsidRPr="00547562">
              <w:rPr>
                <w:rFonts w:hAnsi="ＭＳ 明朝"/>
              </w:rPr>
              <w:t xml:space="preserve">太陽光発電設備　</w:t>
            </w:r>
            <w:sdt>
              <w:sdtPr>
                <w:id w:val="139308174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594709" w:rsidRPr="00547562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594709" w:rsidRPr="00547562">
              <w:rPr>
                <w:rFonts w:hAnsi="ＭＳ 明朝"/>
              </w:rPr>
              <w:t xml:space="preserve">風力発電設備　</w:t>
            </w:r>
            <w:sdt>
              <w:sdtPr>
                <w:id w:val="204663786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594709" w:rsidRPr="00547562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594709" w:rsidRPr="00547562">
              <w:rPr>
                <w:rFonts w:hAnsi="ＭＳ 明朝"/>
              </w:rPr>
              <w:t>水力発電設備</w:t>
            </w:r>
          </w:p>
          <w:p w:rsidR="00FC5006" w:rsidRPr="00547562" w:rsidRDefault="00D15538" w:rsidP="006F30BF">
            <w:pPr>
              <w:spacing w:line="281" w:lineRule="exact"/>
              <w:rPr>
                <w:rFonts w:hAnsi="ＭＳ 明朝" w:hint="default"/>
              </w:rPr>
            </w:pPr>
            <w:sdt>
              <w:sdtPr>
                <w:id w:val="25733383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594709" w:rsidRPr="00547562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594709" w:rsidRPr="00547562">
              <w:rPr>
                <w:rFonts w:hAnsi="ＭＳ 明朝"/>
              </w:rPr>
              <w:t xml:space="preserve">バイオマス発電設備　</w:t>
            </w:r>
            <w:sdt>
              <w:sdtPr>
                <w:id w:val="98135155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594709" w:rsidRPr="00547562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594709" w:rsidRPr="00547562">
              <w:rPr>
                <w:rFonts w:hAnsi="ＭＳ 明朝"/>
              </w:rPr>
              <w:t>その他（　　　　　　　　　）</w:t>
            </w:r>
          </w:p>
        </w:tc>
      </w:tr>
      <w:tr w:rsidR="001F7241" w:rsidRPr="00547562" w:rsidTr="001E207F">
        <w:trPr>
          <w:trHeight w:val="701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1F7241" w:rsidRPr="00547562" w:rsidRDefault="001F7241" w:rsidP="00C42FB0">
            <w:pPr>
              <w:spacing w:line="281" w:lineRule="exact"/>
              <w:rPr>
                <w:rFonts w:hint="default"/>
              </w:rPr>
            </w:pPr>
            <w:r w:rsidRPr="00547562">
              <w:rPr>
                <w:rFonts w:hAnsi="ＭＳ 明朝"/>
              </w:rPr>
              <w:t>設備名称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050E" w:rsidRPr="00547562" w:rsidRDefault="0076050E" w:rsidP="0076050E">
            <w:pPr>
              <w:pStyle w:val="Word"/>
              <w:rPr>
                <w:rFonts w:hint="default"/>
              </w:rPr>
            </w:pPr>
            <w:r w:rsidRPr="00547562">
              <w:t>〇〇発電所</w:t>
            </w:r>
          </w:p>
          <w:p w:rsidR="001F7241" w:rsidRPr="00547562" w:rsidRDefault="0076050E" w:rsidP="0076050E">
            <w:pPr>
              <w:spacing w:line="180" w:lineRule="auto"/>
              <w:rPr>
                <w:rFonts w:hint="default"/>
                <w:sz w:val="20"/>
              </w:rPr>
            </w:pPr>
            <w:r w:rsidRPr="00547562">
              <w:rPr>
                <w:sz w:val="20"/>
              </w:rPr>
              <w:t>（FIT法に基づく設備ID:　　　　　　ほか）</w:t>
            </w:r>
          </w:p>
        </w:tc>
      </w:tr>
      <w:tr w:rsidR="001F7241" w:rsidRPr="00547562" w:rsidTr="001E207F">
        <w:trPr>
          <w:trHeight w:val="70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1F7241" w:rsidRPr="00547562" w:rsidRDefault="001F7241" w:rsidP="00A178F8">
            <w:pPr>
              <w:spacing w:line="320" w:lineRule="exact"/>
              <w:rPr>
                <w:rFonts w:hint="default"/>
              </w:rPr>
            </w:pPr>
            <w:r w:rsidRPr="00547562">
              <w:rPr>
                <w:rFonts w:hAnsi="ＭＳ 明朝"/>
              </w:rPr>
              <w:t>設置場所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Pr="00547562" w:rsidRDefault="001F7241" w:rsidP="00A178F8">
            <w:pPr>
              <w:pStyle w:val="Word"/>
              <w:spacing w:line="320" w:lineRule="exact"/>
              <w:rPr>
                <w:rFonts w:hint="default"/>
              </w:rPr>
            </w:pPr>
          </w:p>
          <w:p w:rsidR="001F7241" w:rsidRPr="00547562" w:rsidRDefault="001F7241" w:rsidP="00A178F8">
            <w:pPr>
              <w:spacing w:line="320" w:lineRule="exact"/>
              <w:rPr>
                <w:rFonts w:hint="default"/>
              </w:rPr>
            </w:pPr>
          </w:p>
        </w:tc>
      </w:tr>
      <w:tr w:rsidR="001F7241" w:rsidRPr="00547562" w:rsidTr="001E207F">
        <w:trPr>
          <w:trHeight w:val="817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F160F0" w:rsidRPr="00547562" w:rsidRDefault="00F160F0" w:rsidP="00F160F0">
            <w:pPr>
              <w:spacing w:line="281" w:lineRule="exact"/>
              <w:rPr>
                <w:rFonts w:hAnsi="ＭＳ 明朝" w:hint="default"/>
              </w:rPr>
            </w:pPr>
            <w:r w:rsidRPr="00547562">
              <w:rPr>
                <w:rFonts w:hAnsi="ＭＳ 明朝"/>
              </w:rPr>
              <w:t>当初の</w:t>
            </w:r>
            <w:r w:rsidR="00FD0602" w:rsidRPr="00547562">
              <w:rPr>
                <w:rFonts w:hAnsi="ＭＳ 明朝"/>
              </w:rPr>
              <w:t>発電</w:t>
            </w:r>
          </w:p>
          <w:p w:rsidR="00FD0602" w:rsidRPr="00547562" w:rsidRDefault="00F160F0" w:rsidP="00F160F0">
            <w:pPr>
              <w:spacing w:line="281" w:lineRule="exact"/>
              <w:rPr>
                <w:rFonts w:hAnsi="ＭＳ 明朝" w:hint="default"/>
              </w:rPr>
            </w:pPr>
            <w:r w:rsidRPr="00547562">
              <w:rPr>
                <w:rFonts w:hAnsi="ＭＳ 明朝"/>
              </w:rPr>
              <w:t>予定</w:t>
            </w:r>
            <w:r w:rsidR="00FD0602" w:rsidRPr="00547562">
              <w:rPr>
                <w:rFonts w:hAnsi="ＭＳ 明朝"/>
              </w:rPr>
              <w:t>期間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0602" w:rsidRPr="00547562" w:rsidRDefault="001F7241" w:rsidP="00F160F0">
            <w:pPr>
              <w:spacing w:line="281" w:lineRule="exact"/>
              <w:ind w:firstLineChars="300" w:firstLine="735"/>
              <w:rPr>
                <w:rFonts w:hAnsi="ＭＳ 明朝" w:hint="default"/>
              </w:rPr>
            </w:pPr>
            <w:r w:rsidRPr="00547562">
              <w:rPr>
                <w:rFonts w:hAnsi="ＭＳ 明朝"/>
              </w:rPr>
              <w:t xml:space="preserve">　　年　　月　　日</w:t>
            </w:r>
          </w:p>
          <w:p w:rsidR="001F7241" w:rsidRPr="00547562" w:rsidRDefault="0023456F" w:rsidP="00F160F0">
            <w:pPr>
              <w:spacing w:line="281" w:lineRule="exact"/>
              <w:rPr>
                <w:rFonts w:hint="default"/>
              </w:rPr>
            </w:pPr>
            <w:r w:rsidRPr="00547562">
              <w:rPr>
                <w:rFonts w:hAnsi="ＭＳ 明朝"/>
              </w:rPr>
              <w:t>～　　　　年　　月　　日</w:t>
            </w:r>
            <w:r w:rsidR="00985101" w:rsidRPr="00547562">
              <w:rPr>
                <w:rFonts w:hAnsi="ＭＳ 明朝"/>
              </w:rPr>
              <w:t xml:space="preserve">現在　</w:t>
            </w:r>
            <w:r w:rsidR="00FD0602" w:rsidRPr="00547562">
              <w:rPr>
                <w:rFonts w:hAnsi="ＭＳ 明朝"/>
              </w:rPr>
              <w:t>（　　　年間）</w:t>
            </w:r>
          </w:p>
        </w:tc>
      </w:tr>
      <w:tr w:rsidR="00FD0602" w:rsidRPr="00547562" w:rsidTr="001E207F">
        <w:trPr>
          <w:trHeight w:val="149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FD0602" w:rsidRPr="00547562" w:rsidRDefault="00BF724A" w:rsidP="0023456F">
            <w:pPr>
              <w:spacing w:line="281" w:lineRule="exact"/>
              <w:rPr>
                <w:rFonts w:hAnsi="ＭＳ 明朝" w:hint="default"/>
              </w:rPr>
            </w:pPr>
            <w:r w:rsidRPr="00547562">
              <w:rPr>
                <w:rFonts w:hAnsi="ＭＳ 明朝"/>
              </w:rPr>
              <w:t>今後の事業予定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724A" w:rsidRPr="00547562" w:rsidRDefault="00D15538" w:rsidP="00083C82">
            <w:pPr>
              <w:pStyle w:val="Word"/>
              <w:spacing w:line="320" w:lineRule="exact"/>
              <w:rPr>
                <w:rFonts w:hAnsi="ＭＳ 明朝" w:hint="default"/>
              </w:rPr>
            </w:pPr>
            <w:sdt>
              <w:sdtPr>
                <w:id w:val="-170701410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6363B5" w:rsidRPr="00547562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BF724A" w:rsidRPr="00547562">
              <w:t>発電の</w:t>
            </w:r>
            <w:r w:rsidR="00BF724A" w:rsidRPr="00547562">
              <w:rPr>
                <w:rFonts w:hAnsi="ＭＳ 明朝"/>
              </w:rPr>
              <w:t>継続　　（電力の用途：</w:t>
            </w:r>
            <w:r w:rsidR="00BF724A" w:rsidRPr="00547562">
              <w:rPr>
                <w:rFonts w:hAnsi="ＭＳ 明朝"/>
                <w:sz w:val="21"/>
              </w:rPr>
              <w:t>売電・自家消費など</w:t>
            </w:r>
            <w:r w:rsidR="00BF724A" w:rsidRPr="00547562">
              <w:rPr>
                <w:rFonts w:hAnsi="ＭＳ 明朝"/>
              </w:rPr>
              <w:t xml:space="preserve">　）</w:t>
            </w:r>
          </w:p>
          <w:p w:rsidR="00BF724A" w:rsidRPr="00547562" w:rsidRDefault="00D15538" w:rsidP="00083C82">
            <w:pPr>
              <w:pStyle w:val="Word"/>
              <w:spacing w:line="320" w:lineRule="exact"/>
              <w:rPr>
                <w:rFonts w:hint="default"/>
              </w:rPr>
            </w:pPr>
            <w:sdt>
              <w:sdtPr>
                <w:id w:val="-7898769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BF724A" w:rsidRPr="00547562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BF724A" w:rsidRPr="00547562">
              <w:t>発電設備の廃棄（予定日：　　　　　　　　）</w:t>
            </w:r>
          </w:p>
          <w:p w:rsidR="00BF724A" w:rsidRPr="00547562" w:rsidRDefault="00D15538" w:rsidP="00083C82">
            <w:pPr>
              <w:pStyle w:val="Word"/>
              <w:spacing w:line="320" w:lineRule="exact"/>
              <w:rPr>
                <w:rFonts w:hint="default"/>
              </w:rPr>
            </w:pPr>
            <w:sdt>
              <w:sdtPr>
                <w:id w:val="85438285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BF724A" w:rsidRPr="00547562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BF724A" w:rsidRPr="00547562">
              <w:t>発電設備の売却（予定日：　　　　　　　　）</w:t>
            </w:r>
          </w:p>
          <w:p w:rsidR="00FD0602" w:rsidRPr="00547562" w:rsidRDefault="00D15538" w:rsidP="00083C82">
            <w:pPr>
              <w:pStyle w:val="Word"/>
              <w:spacing w:line="320" w:lineRule="exact"/>
              <w:rPr>
                <w:rFonts w:hint="default"/>
              </w:rPr>
            </w:pPr>
            <w:sdt>
              <w:sdtPr>
                <w:id w:val="-101075287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BF724A" w:rsidRPr="00547562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BF724A" w:rsidRPr="00547562">
              <w:t>その他　　　　（　　　　　　　　　　　　）</w:t>
            </w:r>
          </w:p>
        </w:tc>
      </w:tr>
      <w:tr w:rsidR="00FD0602" w:rsidRPr="00547562" w:rsidTr="001E207F">
        <w:trPr>
          <w:trHeight w:val="1405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FD0602" w:rsidRPr="00547562" w:rsidRDefault="00AC2F7E" w:rsidP="0023456F">
            <w:pPr>
              <w:spacing w:line="281" w:lineRule="exact"/>
              <w:rPr>
                <w:rFonts w:hAnsi="ＭＳ 明朝" w:hint="default"/>
              </w:rPr>
            </w:pPr>
            <w:r w:rsidRPr="00547562">
              <w:rPr>
                <w:rFonts w:hAnsi="ＭＳ 明朝"/>
              </w:rPr>
              <w:t>備考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0602" w:rsidRPr="00547562" w:rsidRDefault="00FD0602">
            <w:pPr>
              <w:pStyle w:val="Word"/>
              <w:rPr>
                <w:rFonts w:hint="default"/>
              </w:rPr>
            </w:pPr>
          </w:p>
        </w:tc>
      </w:tr>
    </w:tbl>
    <w:p w:rsidR="00083C82" w:rsidRPr="00547562" w:rsidRDefault="001F7241" w:rsidP="00083C82">
      <w:pPr>
        <w:pStyle w:val="Word"/>
        <w:ind w:left="729" w:hangingChars="300" w:hanging="729"/>
        <w:rPr>
          <w:rFonts w:hAnsi="ＭＳ 明朝" w:hint="default"/>
          <w:spacing w:val="-1"/>
        </w:rPr>
      </w:pPr>
      <w:r w:rsidRPr="00547562">
        <w:rPr>
          <w:rFonts w:hAnsi="ＭＳ 明朝"/>
          <w:spacing w:val="-1"/>
        </w:rPr>
        <w:t xml:space="preserve">  </w:t>
      </w:r>
    </w:p>
    <w:p w:rsidR="00083C82" w:rsidRPr="00547562" w:rsidRDefault="00083C82" w:rsidP="00083C82">
      <w:pPr>
        <w:pStyle w:val="Word"/>
        <w:ind w:leftChars="100" w:left="695" w:hangingChars="200" w:hanging="450"/>
        <w:rPr>
          <w:rFonts w:hAnsi="ＭＳ 明朝" w:hint="default"/>
          <w:sz w:val="21"/>
        </w:rPr>
      </w:pPr>
      <w:r w:rsidRPr="00547562">
        <w:rPr>
          <w:rFonts w:hAnsi="ＭＳ 明朝"/>
          <w:sz w:val="22"/>
        </w:rPr>
        <w:t>（備考）現在の設置</w:t>
      </w:r>
      <w:r w:rsidR="006363B5" w:rsidRPr="00547562">
        <w:rPr>
          <w:rFonts w:hAnsi="ＭＳ 明朝"/>
          <w:sz w:val="22"/>
        </w:rPr>
        <w:t>状況が確認できるカラー写真を添付</w:t>
      </w:r>
      <w:r w:rsidR="00547562">
        <w:rPr>
          <w:rFonts w:hAnsi="ＭＳ 明朝"/>
          <w:sz w:val="22"/>
        </w:rPr>
        <w:t>して</w:t>
      </w:r>
      <w:r w:rsidRPr="00547562">
        <w:rPr>
          <w:rFonts w:hAnsi="ＭＳ 明朝"/>
          <w:sz w:val="22"/>
        </w:rPr>
        <w:t>ください。</w:t>
      </w:r>
    </w:p>
    <w:p w:rsidR="001F7241" w:rsidRPr="00547562" w:rsidRDefault="001F7241" w:rsidP="00083C82">
      <w:pPr>
        <w:pStyle w:val="Word"/>
        <w:ind w:leftChars="100" w:left="245" w:firstLineChars="200" w:firstLine="430"/>
        <w:rPr>
          <w:rFonts w:hAnsi="ＭＳ 明朝" w:hint="default"/>
          <w:sz w:val="21"/>
        </w:rPr>
      </w:pPr>
    </w:p>
    <w:sectPr w:rsidR="001F7241" w:rsidRPr="00547562" w:rsidSect="005D740A">
      <w:footerReference w:type="even" r:id="rId8"/>
      <w:footnotePr>
        <w:numRestart w:val="eachPage"/>
      </w:footnotePr>
      <w:endnotePr>
        <w:numFmt w:val="decimal"/>
      </w:endnotePr>
      <w:pgSz w:w="11906" w:h="16838"/>
      <w:pgMar w:top="1984" w:right="1417" w:bottom="1701" w:left="1417" w:header="397" w:footer="346" w:gutter="0"/>
      <w:cols w:space="720"/>
      <w:docGrid w:type="linesAndChars" w:linePitch="328" w:charSpace="1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20D" w:rsidRDefault="008D420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8D420D" w:rsidRDefault="008D420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41" w:rsidRDefault="001F7241">
    <w:pPr>
      <w:framePr w:wrap="auto" w:vAnchor="page" w:hAnchor="margin" w:xAlign="center" w:y="16203"/>
      <w:spacing w:line="0" w:lineRule="atLeast"/>
      <w:jc w:val="center"/>
      <w:rPr>
        <w:rFonts w:hAnsi="ＭＳ 明朝" w:hint="default"/>
      </w:rPr>
    </w:pPr>
    <w:r>
      <w:rPr>
        <w:rFonts w:hAnsi="ＭＳ 明朝"/>
      </w:rPr>
      <w:t xml:space="preserve">- </w:t>
    </w:r>
    <w:r>
      <w:rPr>
        <w:rFonts w:hAnsi="ＭＳ 明朝"/>
      </w:rPr>
      <w:fldChar w:fldCharType="begin"/>
    </w:r>
    <w:r>
      <w:rPr>
        <w:rFonts w:hAnsi="ＭＳ 明朝"/>
      </w:rPr>
      <w:instrText xml:space="preserve">= 6 +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0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>
      <w:rPr>
        <w:rFonts w:hAnsi="ＭＳ 明朝"/>
      </w:rPr>
      <w:t>1</w:t>
    </w:r>
    <w:r>
      <w:rPr>
        <w:rFonts w:hAnsi="ＭＳ 明朝"/>
      </w:rPr>
      <w:fldChar w:fldCharType="end"/>
    </w:r>
    <w:r>
      <w:rPr>
        <w:rFonts w:hAnsi="ＭＳ 明朝"/>
      </w:rPr>
      <w:t xml:space="preserve"> -</w:t>
    </w:r>
  </w:p>
  <w:p w:rsidR="001F7241" w:rsidRDefault="001F724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20D" w:rsidRDefault="008D420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8D420D" w:rsidRDefault="008D420D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アウトライン15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">
    <w:nsid w:val="00000002"/>
    <w:multiLevelType w:val="multilevel"/>
    <w:tmpl w:val="00000000"/>
    <w:name w:val="アウトライン14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">
    <w:nsid w:val="00000003"/>
    <w:multiLevelType w:val="multilevel"/>
    <w:tmpl w:val="00000000"/>
    <w:name w:val="アウトライン13"/>
    <w:lvl w:ilvl="0">
      <w:start w:val="1"/>
      <w:numFmt w:val="decimalFullWidth"/>
      <w:lvlText w:val="(%1)"/>
      <w:lvlJc w:val="left"/>
      <w:pPr>
        <w:widowControl w:val="0"/>
        <w:tabs>
          <w:tab w:val="left" w:pos="359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">
    <w:nsid w:val="00000004"/>
    <w:multiLevelType w:val="multilevel"/>
    <w:tmpl w:val="00000000"/>
    <w:name w:val="アウトライン1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4">
    <w:nsid w:val="00000005"/>
    <w:multiLevelType w:val="multilevel"/>
    <w:tmpl w:val="00000000"/>
    <w:name w:val="アウトライン1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5">
    <w:nsid w:val="00000006"/>
    <w:multiLevelType w:val="multilevel"/>
    <w:tmpl w:val="00000000"/>
    <w:name w:val="アウトライン1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6">
    <w:nsid w:val="00000007"/>
    <w:multiLevelType w:val="multilevel"/>
    <w:tmpl w:val="00000000"/>
    <w:name w:val="アウトライン9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7">
    <w:nsid w:val="00000008"/>
    <w:multiLevelType w:val="multilevel"/>
    <w:tmpl w:val="00000000"/>
    <w:name w:val="アウトライン8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8">
    <w:nsid w:val="00000009"/>
    <w:multiLevelType w:val="multilevel"/>
    <w:tmpl w:val="00000000"/>
    <w:name w:val="アウトライン7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9">
    <w:nsid w:val="0000000A"/>
    <w:multiLevelType w:val="multilevel"/>
    <w:tmpl w:val="00000000"/>
    <w:name w:val="アウトライン6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0"/>
    <w:name w:val="アウトライン5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1">
    <w:nsid w:val="0000000C"/>
    <w:multiLevelType w:val="multilevel"/>
    <w:tmpl w:val="00000000"/>
    <w:name w:val="アウトライン4"/>
    <w:lvl w:ilvl="0">
      <w:start w:val="1"/>
      <w:numFmt w:val="decimal"/>
      <w:lvlText w:val="（%1）"/>
      <w:lvlJc w:val="left"/>
      <w:pPr>
        <w:widowControl w:val="0"/>
        <w:tabs>
          <w:tab w:val="left" w:pos="480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2">
    <w:nsid w:val="0000000D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3">
    <w:nsid w:val="0000000E"/>
    <w:multiLevelType w:val="multilevel"/>
    <w:tmpl w:val="00000000"/>
    <w:name w:val="アウトライン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4">
    <w:nsid w:val="0000000F"/>
    <w:multiLevelType w:val="multilevel"/>
    <w:tmpl w:val="00000000"/>
    <w:name w:val="アウトライン1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  <w:u w:val="none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15">
    <w:nsid w:val="00000010"/>
    <w:multiLevelType w:val="multilevel"/>
    <w:tmpl w:val="00000000"/>
    <w:name w:val="アウトライン0"/>
    <w:lvl w:ilvl="0">
      <w:start w:val="1"/>
      <w:numFmt w:val="decimal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6">
    <w:nsid w:val="00000011"/>
    <w:multiLevelType w:val="multilevel"/>
    <w:tmpl w:val="00000000"/>
    <w:name w:val="アウトライン17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7">
    <w:nsid w:val="00000012"/>
    <w:multiLevelType w:val="multilevel"/>
    <w:tmpl w:val="00000000"/>
    <w:name w:val="アウトライン16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numFmt w:val="bullet"/>
      <w:lvlText w:val="○"/>
      <w:lvlJc w:val="left"/>
      <w:pPr>
        <w:widowControl w:val="0"/>
        <w:tabs>
          <w:tab w:val="left" w:pos="960"/>
        </w:tabs>
        <w:ind w:left="960" w:hanging="359"/>
      </w:pPr>
      <w:rPr>
        <w:rFonts w:ascii="ＭＳ Ｐ明朝" w:eastAsia="ＭＳ Ｐ明朝" w:hAnsi="ＭＳ Ｐ明朝"/>
      </w:r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8">
    <w:nsid w:val="00000013"/>
    <w:multiLevelType w:val="multilevel"/>
    <w:tmpl w:val="00000000"/>
    <w:name w:val="アウトライン15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9">
    <w:nsid w:val="00000014"/>
    <w:multiLevelType w:val="multilevel"/>
    <w:tmpl w:val="00000000"/>
    <w:name w:val="アウトライン14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0">
    <w:nsid w:val="00000015"/>
    <w:multiLevelType w:val="multilevel"/>
    <w:tmpl w:val="00000000"/>
    <w:name w:val="アウトライン13"/>
    <w:lvl w:ilvl="0">
      <w:start w:val="1"/>
      <w:numFmt w:val="decimalFullWidth"/>
      <w:lvlText w:val="(%1)"/>
      <w:lvlJc w:val="left"/>
      <w:pPr>
        <w:widowControl w:val="0"/>
        <w:tabs>
          <w:tab w:val="left" w:pos="359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1">
    <w:nsid w:val="00000016"/>
    <w:multiLevelType w:val="multilevel"/>
    <w:tmpl w:val="00000000"/>
    <w:name w:val="アウトライン1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22">
    <w:nsid w:val="00000017"/>
    <w:multiLevelType w:val="multilevel"/>
    <w:tmpl w:val="00000000"/>
    <w:name w:val="アウトライン1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3">
    <w:nsid w:val="00000018"/>
    <w:multiLevelType w:val="multilevel"/>
    <w:tmpl w:val="00000000"/>
    <w:name w:val="アウトライン1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4">
    <w:nsid w:val="00000019"/>
    <w:multiLevelType w:val="multilevel"/>
    <w:tmpl w:val="00000000"/>
    <w:name w:val="アウトライン9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25">
    <w:nsid w:val="0000001A"/>
    <w:multiLevelType w:val="multilevel"/>
    <w:tmpl w:val="00000000"/>
    <w:name w:val="アウトライン8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6">
    <w:nsid w:val="0000001B"/>
    <w:multiLevelType w:val="multilevel"/>
    <w:tmpl w:val="00000000"/>
    <w:name w:val="アウトライン7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7">
    <w:nsid w:val="0000001C"/>
    <w:multiLevelType w:val="multilevel"/>
    <w:tmpl w:val="00000000"/>
    <w:name w:val="アウトライン6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8">
    <w:nsid w:val="0000001D"/>
    <w:multiLevelType w:val="multilevel"/>
    <w:tmpl w:val="00000000"/>
    <w:name w:val="アウトライン5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9">
    <w:nsid w:val="0000001E"/>
    <w:multiLevelType w:val="multilevel"/>
    <w:tmpl w:val="00000000"/>
    <w:name w:val="アウトライン4"/>
    <w:lvl w:ilvl="0">
      <w:start w:val="1"/>
      <w:numFmt w:val="decimal"/>
      <w:lvlText w:val="（%1）"/>
      <w:lvlJc w:val="left"/>
      <w:pPr>
        <w:widowControl w:val="0"/>
        <w:tabs>
          <w:tab w:val="left" w:pos="480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0">
    <w:nsid w:val="0000001F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1">
    <w:nsid w:val="00000020"/>
    <w:multiLevelType w:val="multilevel"/>
    <w:tmpl w:val="00000000"/>
    <w:name w:val="アウトライン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32">
    <w:nsid w:val="00000021"/>
    <w:multiLevelType w:val="multilevel"/>
    <w:tmpl w:val="00000000"/>
    <w:name w:val="アウトライン1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  <w:u w:val="none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33">
    <w:nsid w:val="00000022"/>
    <w:multiLevelType w:val="multilevel"/>
    <w:tmpl w:val="00000000"/>
    <w:name w:val="アウトライン0"/>
    <w:lvl w:ilvl="0">
      <w:start w:val="1"/>
      <w:numFmt w:val="decimal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4">
    <w:nsid w:val="00000023"/>
    <w:multiLevelType w:val="multilevel"/>
    <w:tmpl w:val="00000000"/>
    <w:name w:val="アウトライン17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35">
    <w:nsid w:val="00000024"/>
    <w:multiLevelType w:val="multilevel"/>
    <w:tmpl w:val="00000000"/>
    <w:name w:val="アウトライン16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numFmt w:val="bullet"/>
      <w:lvlText w:val="○"/>
      <w:lvlJc w:val="left"/>
      <w:pPr>
        <w:widowControl w:val="0"/>
        <w:tabs>
          <w:tab w:val="left" w:pos="960"/>
        </w:tabs>
        <w:ind w:left="960" w:hanging="359"/>
      </w:pPr>
      <w:rPr>
        <w:rFonts w:ascii="ＭＳ Ｐ明朝" w:eastAsia="ＭＳ Ｐ明朝" w:hAnsi="ＭＳ Ｐ明朝"/>
      </w:r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432"/>
  <w:drawingGridVerticalSpacing w:val="164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317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BC"/>
    <w:rsid w:val="0006024C"/>
    <w:rsid w:val="00083C82"/>
    <w:rsid w:val="000A1E21"/>
    <w:rsid w:val="000C0EBC"/>
    <w:rsid w:val="000E6455"/>
    <w:rsid w:val="00163753"/>
    <w:rsid w:val="00173301"/>
    <w:rsid w:val="001D69CC"/>
    <w:rsid w:val="001E207F"/>
    <w:rsid w:val="001F4F13"/>
    <w:rsid w:val="001F7241"/>
    <w:rsid w:val="00231937"/>
    <w:rsid w:val="0023456F"/>
    <w:rsid w:val="002443DF"/>
    <w:rsid w:val="00280BFC"/>
    <w:rsid w:val="002876B4"/>
    <w:rsid w:val="002C3E15"/>
    <w:rsid w:val="00393843"/>
    <w:rsid w:val="003A0F3F"/>
    <w:rsid w:val="003C1A41"/>
    <w:rsid w:val="00443B66"/>
    <w:rsid w:val="00453EB0"/>
    <w:rsid w:val="00491B33"/>
    <w:rsid w:val="00494FA8"/>
    <w:rsid w:val="00547562"/>
    <w:rsid w:val="00570369"/>
    <w:rsid w:val="00594709"/>
    <w:rsid w:val="0059484E"/>
    <w:rsid w:val="005D740A"/>
    <w:rsid w:val="005E00AF"/>
    <w:rsid w:val="006363B5"/>
    <w:rsid w:val="006A0CCB"/>
    <w:rsid w:val="006E7E86"/>
    <w:rsid w:val="006F2970"/>
    <w:rsid w:val="006F30BF"/>
    <w:rsid w:val="00732E24"/>
    <w:rsid w:val="00744F4B"/>
    <w:rsid w:val="0076050E"/>
    <w:rsid w:val="007B2992"/>
    <w:rsid w:val="008366A9"/>
    <w:rsid w:val="008A755D"/>
    <w:rsid w:val="008D420D"/>
    <w:rsid w:val="008F5D03"/>
    <w:rsid w:val="008F5F03"/>
    <w:rsid w:val="0092022C"/>
    <w:rsid w:val="0095773B"/>
    <w:rsid w:val="00985101"/>
    <w:rsid w:val="00994E2E"/>
    <w:rsid w:val="009F658F"/>
    <w:rsid w:val="00A1755D"/>
    <w:rsid w:val="00A178F8"/>
    <w:rsid w:val="00A23136"/>
    <w:rsid w:val="00A40E55"/>
    <w:rsid w:val="00AB5FCA"/>
    <w:rsid w:val="00AC2F7E"/>
    <w:rsid w:val="00AD09E5"/>
    <w:rsid w:val="00AF2106"/>
    <w:rsid w:val="00B8696B"/>
    <w:rsid w:val="00BB369A"/>
    <w:rsid w:val="00BE6ABE"/>
    <w:rsid w:val="00BF0A09"/>
    <w:rsid w:val="00BF48A4"/>
    <w:rsid w:val="00BF724A"/>
    <w:rsid w:val="00C0629E"/>
    <w:rsid w:val="00C42FB0"/>
    <w:rsid w:val="00C625DE"/>
    <w:rsid w:val="00CD47E3"/>
    <w:rsid w:val="00CF4AF6"/>
    <w:rsid w:val="00D14874"/>
    <w:rsid w:val="00D15538"/>
    <w:rsid w:val="00D519BE"/>
    <w:rsid w:val="00D737D4"/>
    <w:rsid w:val="00D93EC4"/>
    <w:rsid w:val="00DA7CCF"/>
    <w:rsid w:val="00DC60C3"/>
    <w:rsid w:val="00E65C88"/>
    <w:rsid w:val="00E77D1D"/>
    <w:rsid w:val="00EA0AAF"/>
    <w:rsid w:val="00EA208E"/>
    <w:rsid w:val="00EA48D4"/>
    <w:rsid w:val="00ED1EA1"/>
    <w:rsid w:val="00F14BD8"/>
    <w:rsid w:val="00F160F0"/>
    <w:rsid w:val="00F203A1"/>
    <w:rsid w:val="00F274EA"/>
    <w:rsid w:val="00F408EE"/>
    <w:rsid w:val="00FA0B3D"/>
    <w:rsid w:val="00FC5006"/>
    <w:rsid w:val="00FD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character" w:customStyle="1" w:styleId="a3">
    <w:name w:val="ヘッダー (文字)"/>
    <w:rPr>
      <w:rFonts w:ascii="Century" w:eastAsia="ＭＳ 明朝" w:hAnsi="Century"/>
      <w:sz w:val="21"/>
    </w:rPr>
  </w:style>
  <w:style w:type="paragraph" w:customStyle="1" w:styleId="10">
    <w:name w:val="記1"/>
    <w:basedOn w:val="a"/>
    <w:pPr>
      <w:jc w:val="center"/>
    </w:pPr>
  </w:style>
  <w:style w:type="paragraph" w:customStyle="1" w:styleId="11">
    <w:name w:val="フッター1"/>
    <w:basedOn w:val="a"/>
    <w:pPr>
      <w:snapToGrid w:val="0"/>
    </w:pPr>
  </w:style>
  <w:style w:type="character" w:customStyle="1" w:styleId="a4">
    <w:name w:val="吹き出し (文字)"/>
    <w:rPr>
      <w:rFonts w:ascii="ＭＳ ゴシック" w:eastAsia="ＭＳ 明朝" w:hAnsi="ＭＳ ゴシック"/>
      <w:sz w:val="18"/>
    </w:rPr>
  </w:style>
  <w:style w:type="character" w:customStyle="1" w:styleId="a5">
    <w:name w:val="記 (文字)"/>
    <w:rPr>
      <w:rFonts w:ascii="Century" w:eastAsia="ＭＳ 明朝" w:hAnsi="Century"/>
      <w:sz w:val="21"/>
    </w:rPr>
  </w:style>
  <w:style w:type="paragraph" w:customStyle="1" w:styleId="12">
    <w:name w:val="ヘッダー1"/>
    <w:basedOn w:val="a"/>
    <w:pPr>
      <w:snapToGrid w:val="0"/>
    </w:pPr>
  </w:style>
  <w:style w:type="paragraph" w:customStyle="1" w:styleId="13">
    <w:name w:val="リスト段落1"/>
    <w:basedOn w:val="a"/>
    <w:pPr>
      <w:ind w:left="839"/>
    </w:pPr>
  </w:style>
  <w:style w:type="character" w:customStyle="1" w:styleId="a6">
    <w:name w:val="フッター (文字)"/>
    <w:rPr>
      <w:rFonts w:ascii="Century" w:eastAsia="ＭＳ 明朝" w:hAnsi="Century"/>
      <w:sz w:val="21"/>
    </w:rPr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styleId="a9">
    <w:name w:val="header"/>
    <w:basedOn w:val="a"/>
    <w:link w:val="14"/>
    <w:uiPriority w:val="99"/>
    <w:unhideWhenUsed/>
    <w:rsid w:val="000C0EBC"/>
    <w:pPr>
      <w:tabs>
        <w:tab w:val="center" w:pos="4252"/>
        <w:tab w:val="right" w:pos="8504"/>
      </w:tabs>
      <w:snapToGrid w:val="0"/>
    </w:pPr>
  </w:style>
  <w:style w:type="character" w:customStyle="1" w:styleId="14">
    <w:name w:val="ヘッダー (文字)1"/>
    <w:link w:val="a9"/>
    <w:uiPriority w:val="99"/>
    <w:rsid w:val="000C0EBC"/>
    <w:rPr>
      <w:rFonts w:ascii="ＭＳ 明朝" w:eastAsia="ＭＳ 明朝"/>
      <w:color w:val="000000"/>
      <w:sz w:val="24"/>
    </w:rPr>
  </w:style>
  <w:style w:type="paragraph" w:styleId="aa">
    <w:name w:val="footer"/>
    <w:basedOn w:val="a"/>
    <w:link w:val="15"/>
    <w:uiPriority w:val="99"/>
    <w:unhideWhenUsed/>
    <w:rsid w:val="000C0EBC"/>
    <w:pPr>
      <w:tabs>
        <w:tab w:val="center" w:pos="4252"/>
        <w:tab w:val="right" w:pos="8504"/>
      </w:tabs>
      <w:snapToGrid w:val="0"/>
    </w:pPr>
  </w:style>
  <w:style w:type="character" w:customStyle="1" w:styleId="15">
    <w:name w:val="フッター (文字)1"/>
    <w:link w:val="aa"/>
    <w:uiPriority w:val="99"/>
    <w:rsid w:val="000C0EBC"/>
    <w:rPr>
      <w:rFonts w:ascii="ＭＳ 明朝" w:eastAsia="ＭＳ 明朝"/>
      <w:color w:val="000000"/>
      <w:sz w:val="24"/>
    </w:rPr>
  </w:style>
  <w:style w:type="paragraph" w:styleId="ab">
    <w:name w:val="Balloon Text"/>
    <w:basedOn w:val="a"/>
    <w:link w:val="16"/>
    <w:uiPriority w:val="99"/>
    <w:semiHidden/>
    <w:unhideWhenUsed/>
    <w:rsid w:val="00994E2E"/>
    <w:rPr>
      <w:rFonts w:asciiTheme="majorHAnsi" w:eastAsiaTheme="majorEastAsia" w:hAnsiTheme="majorHAnsi" w:cstheme="majorBidi"/>
      <w:sz w:val="18"/>
      <w:szCs w:val="18"/>
    </w:rPr>
  </w:style>
  <w:style w:type="character" w:customStyle="1" w:styleId="16">
    <w:name w:val="吹き出し (文字)1"/>
    <w:basedOn w:val="a0"/>
    <w:link w:val="ab"/>
    <w:uiPriority w:val="99"/>
    <w:semiHidden/>
    <w:rsid w:val="00994E2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character" w:customStyle="1" w:styleId="a3">
    <w:name w:val="ヘッダー (文字)"/>
    <w:rPr>
      <w:rFonts w:ascii="Century" w:eastAsia="ＭＳ 明朝" w:hAnsi="Century"/>
      <w:sz w:val="21"/>
    </w:rPr>
  </w:style>
  <w:style w:type="paragraph" w:customStyle="1" w:styleId="10">
    <w:name w:val="記1"/>
    <w:basedOn w:val="a"/>
    <w:pPr>
      <w:jc w:val="center"/>
    </w:pPr>
  </w:style>
  <w:style w:type="paragraph" w:customStyle="1" w:styleId="11">
    <w:name w:val="フッター1"/>
    <w:basedOn w:val="a"/>
    <w:pPr>
      <w:snapToGrid w:val="0"/>
    </w:pPr>
  </w:style>
  <w:style w:type="character" w:customStyle="1" w:styleId="a4">
    <w:name w:val="吹き出し (文字)"/>
    <w:rPr>
      <w:rFonts w:ascii="ＭＳ ゴシック" w:eastAsia="ＭＳ 明朝" w:hAnsi="ＭＳ ゴシック"/>
      <w:sz w:val="18"/>
    </w:rPr>
  </w:style>
  <w:style w:type="character" w:customStyle="1" w:styleId="a5">
    <w:name w:val="記 (文字)"/>
    <w:rPr>
      <w:rFonts w:ascii="Century" w:eastAsia="ＭＳ 明朝" w:hAnsi="Century"/>
      <w:sz w:val="21"/>
    </w:rPr>
  </w:style>
  <w:style w:type="paragraph" w:customStyle="1" w:styleId="12">
    <w:name w:val="ヘッダー1"/>
    <w:basedOn w:val="a"/>
    <w:pPr>
      <w:snapToGrid w:val="0"/>
    </w:pPr>
  </w:style>
  <w:style w:type="paragraph" w:customStyle="1" w:styleId="13">
    <w:name w:val="リスト段落1"/>
    <w:basedOn w:val="a"/>
    <w:pPr>
      <w:ind w:left="839"/>
    </w:pPr>
  </w:style>
  <w:style w:type="character" w:customStyle="1" w:styleId="a6">
    <w:name w:val="フッター (文字)"/>
    <w:rPr>
      <w:rFonts w:ascii="Century" w:eastAsia="ＭＳ 明朝" w:hAnsi="Century"/>
      <w:sz w:val="21"/>
    </w:rPr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styleId="a9">
    <w:name w:val="header"/>
    <w:basedOn w:val="a"/>
    <w:link w:val="14"/>
    <w:uiPriority w:val="99"/>
    <w:unhideWhenUsed/>
    <w:rsid w:val="000C0EBC"/>
    <w:pPr>
      <w:tabs>
        <w:tab w:val="center" w:pos="4252"/>
        <w:tab w:val="right" w:pos="8504"/>
      </w:tabs>
      <w:snapToGrid w:val="0"/>
    </w:pPr>
  </w:style>
  <w:style w:type="character" w:customStyle="1" w:styleId="14">
    <w:name w:val="ヘッダー (文字)1"/>
    <w:link w:val="a9"/>
    <w:uiPriority w:val="99"/>
    <w:rsid w:val="000C0EBC"/>
    <w:rPr>
      <w:rFonts w:ascii="ＭＳ 明朝" w:eastAsia="ＭＳ 明朝"/>
      <w:color w:val="000000"/>
      <w:sz w:val="24"/>
    </w:rPr>
  </w:style>
  <w:style w:type="paragraph" w:styleId="aa">
    <w:name w:val="footer"/>
    <w:basedOn w:val="a"/>
    <w:link w:val="15"/>
    <w:uiPriority w:val="99"/>
    <w:unhideWhenUsed/>
    <w:rsid w:val="000C0EBC"/>
    <w:pPr>
      <w:tabs>
        <w:tab w:val="center" w:pos="4252"/>
        <w:tab w:val="right" w:pos="8504"/>
      </w:tabs>
      <w:snapToGrid w:val="0"/>
    </w:pPr>
  </w:style>
  <w:style w:type="character" w:customStyle="1" w:styleId="15">
    <w:name w:val="フッター (文字)1"/>
    <w:link w:val="aa"/>
    <w:uiPriority w:val="99"/>
    <w:rsid w:val="000C0EBC"/>
    <w:rPr>
      <w:rFonts w:ascii="ＭＳ 明朝" w:eastAsia="ＭＳ 明朝"/>
      <w:color w:val="000000"/>
      <w:sz w:val="24"/>
    </w:rPr>
  </w:style>
  <w:style w:type="paragraph" w:styleId="ab">
    <w:name w:val="Balloon Text"/>
    <w:basedOn w:val="a"/>
    <w:link w:val="16"/>
    <w:uiPriority w:val="99"/>
    <w:semiHidden/>
    <w:unhideWhenUsed/>
    <w:rsid w:val="00994E2E"/>
    <w:rPr>
      <w:rFonts w:asciiTheme="majorHAnsi" w:eastAsiaTheme="majorEastAsia" w:hAnsiTheme="majorHAnsi" w:cstheme="majorBidi"/>
      <w:sz w:val="18"/>
      <w:szCs w:val="18"/>
    </w:rPr>
  </w:style>
  <w:style w:type="character" w:customStyle="1" w:styleId="16">
    <w:name w:val="吹き出し (文字)1"/>
    <w:basedOn w:val="a0"/>
    <w:link w:val="ab"/>
    <w:uiPriority w:val="99"/>
    <w:semiHidden/>
    <w:rsid w:val="00994E2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垣内 伸之</dc:creator>
  <cp:lastModifiedBy>m2685</cp:lastModifiedBy>
  <cp:revision>56</cp:revision>
  <cp:lastPrinted>2018-03-23T06:46:00Z</cp:lastPrinted>
  <dcterms:created xsi:type="dcterms:W3CDTF">2018-03-23T06:33:00Z</dcterms:created>
  <dcterms:modified xsi:type="dcterms:W3CDTF">2018-07-10T04:15:00Z</dcterms:modified>
</cp:coreProperties>
</file>